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63DCA31B">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132F5C65">
                <wp:simplePos x="0" y="0"/>
                <wp:positionH relativeFrom="column">
                  <wp:posOffset>490220</wp:posOffset>
                </wp:positionH>
                <wp:positionV relativeFrom="page">
                  <wp:posOffset>3147060</wp:posOffset>
                </wp:positionV>
                <wp:extent cx="9541510" cy="4236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4236720"/>
                        </a:xfrm>
                        <a:prstGeom prst="rect">
                          <a:avLst/>
                        </a:prstGeom>
                        <a:noFill/>
                        <a:ln w="6350">
                          <a:noFill/>
                        </a:ln>
                      </wps:spPr>
                      <wps:txbx>
                        <w:txbxContent>
                          <w:p w14:paraId="5EC0DC8A" w14:textId="71088A97" w:rsidR="00D57998" w:rsidRDefault="003214DD" w:rsidP="00D5799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3B2B2711" w14:textId="77777777" w:rsidR="00030342" w:rsidRDefault="00030342" w:rsidP="00D57998">
                            <w:pPr>
                              <w:pStyle w:val="Title"/>
                              <w:spacing w:before="409" w:line="177" w:lineRule="auto"/>
                              <w:ind w:left="0" w:right="5181"/>
                              <w:rPr>
                                <w:rFonts w:ascii="Manrope" w:hAnsi="Manrope"/>
                                <w:color w:val="FFFFFF" w:themeColor="background1"/>
                                <w:sz w:val="96"/>
                                <w:szCs w:val="96"/>
                              </w:rPr>
                            </w:pPr>
                          </w:p>
                          <w:p w14:paraId="42777F7A" w14:textId="38F1A177" w:rsidR="00D57998" w:rsidRPr="00D57998" w:rsidRDefault="00D57998" w:rsidP="00D5799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RYE</w:t>
                            </w:r>
                            <w:r w:rsidR="00030342">
                              <w:rPr>
                                <w:rFonts w:ascii="Manrope" w:hAnsi="Manrope"/>
                                <w:color w:val="FFFFFF" w:themeColor="background1"/>
                                <w:sz w:val="96"/>
                                <w:szCs w:val="96"/>
                              </w:rPr>
                              <w:t>CROFT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333.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" filled="f" stroked="f" strokeweight=".5pt">
                <v:textbox>
                  <w:txbxContent>
                    <w:p w14:paraId="5EC0DC8A" w14:textId="71088A97" w:rsidR="00D57998" w:rsidRDefault="003214DD" w:rsidP="00D5799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3B2B2711" w14:textId="77777777" w:rsidR="00030342" w:rsidRDefault="00030342" w:rsidP="00D57998">
                      <w:pPr>
                        <w:pStyle w:val="Title"/>
                        <w:spacing w:before="409" w:line="177" w:lineRule="auto"/>
                        <w:ind w:left="0" w:right="5181"/>
                        <w:rPr>
                          <w:rFonts w:ascii="Manrope" w:hAnsi="Manrope"/>
                          <w:color w:val="FFFFFF" w:themeColor="background1"/>
                          <w:sz w:val="96"/>
                          <w:szCs w:val="96"/>
                        </w:rPr>
                      </w:pPr>
                    </w:p>
                    <w:p w14:paraId="42777F7A" w14:textId="38F1A177" w:rsidR="00D57998" w:rsidRPr="00D57998" w:rsidRDefault="00D57998" w:rsidP="00D5799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RYE</w:t>
                      </w:r>
                      <w:r w:rsidR="00030342">
                        <w:rPr>
                          <w:rFonts w:ascii="Manrope" w:hAnsi="Manrope"/>
                          <w:color w:val="FFFFFF" w:themeColor="background1"/>
                          <w:sz w:val="96"/>
                          <w:szCs w:val="96"/>
                        </w:rPr>
                        <w:t>CROFT SCHOOL</w:t>
                      </w: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Please note that the terms “our teams” and ”team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r w:rsidRPr="003214DD">
        <w:rPr>
          <w:rFonts w:ascii="Arial" w:hAnsi="Arial" w:cs="Arial"/>
        </w:rPr>
        <w:t>Behaviour Policy (Person-Centred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4"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Person-Centred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5"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6"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7"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8"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19"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0"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1"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2"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3"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4"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The headteacher will not reach their decision until they have made every effort to meaningfully hear from the pupil and will inform the pupil of how their views were taken into account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 xml:space="preserve">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w:t>
      </w:r>
      <w:r w:rsidRPr="00C96582">
        <w:rPr>
          <w:rFonts w:ascii="Arial" w:hAnsi="Arial" w:cs="Arial"/>
          <w:lang w:val="en-GB"/>
        </w:rPr>
        <w:lastRenderedPageBreak/>
        <w:t>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4371126C">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6D7C"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A6A85EF" w:rsidR="00BD5ACF" w:rsidRDefault="00D57998">
    <w:pPr>
      <w:pStyle w:val="Header"/>
    </w:pPr>
    <w:r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57E79FEF">
              <wp:simplePos x="0" y="0"/>
              <wp:positionH relativeFrom="column">
                <wp:posOffset>5222240</wp:posOffset>
              </wp:positionH>
              <wp:positionV relativeFrom="paragraph">
                <wp:posOffset>-95885</wp:posOffset>
              </wp:positionV>
              <wp:extent cx="1417320" cy="533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17320" cy="533400"/>
                      </a:xfrm>
                      <a:prstGeom prst="rect">
                        <a:avLst/>
                      </a:prstGeom>
                      <a:noFill/>
                      <a:ln w="6350">
                        <a:noFill/>
                      </a:ln>
                    </wps:spPr>
                    <wps:txbx>
                      <w:txbxContent>
                        <w:p w14:paraId="6C9D02BE" w14:textId="5DA55FF0" w:rsidR="00BD5ACF" w:rsidRDefault="00D57998" w:rsidP="00BD5ACF">
                          <w:r w:rsidRPr="00D57998">
                            <w:rPr>
                              <w:noProof/>
                            </w:rPr>
                            <w:drawing>
                              <wp:inline distT="0" distB="0" distL="0" distR="0" wp14:anchorId="133C75BC" wp14:editId="719014C0">
                                <wp:extent cx="677142" cy="396896"/>
                                <wp:effectExtent l="0" t="0" r="8890" b="3175"/>
                                <wp:docPr id="20643419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004" cy="409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1.2pt;margin-top:-7.55pt;width:111.6pt;height:42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" filled="f" stroked="f" strokeweight=".5pt">
              <v:textbox>
                <w:txbxContent>
                  <w:p w14:paraId="6C9D02BE" w14:textId="5DA55FF0" w:rsidR="00BD5ACF" w:rsidRDefault="00D57998" w:rsidP="00BD5ACF">
                    <w:r w:rsidRPr="00D57998">
                      <w:drawing>
                        <wp:inline distT="0" distB="0" distL="0" distR="0" wp14:anchorId="133C75BC" wp14:editId="719014C0">
                          <wp:extent cx="677142" cy="396896"/>
                          <wp:effectExtent l="0" t="0" r="8890" b="3175"/>
                          <wp:docPr id="20643419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004" cy="409710"/>
                                  </a:xfrm>
                                  <a:prstGeom prst="rect">
                                    <a:avLst/>
                                  </a:prstGeom>
                                  <a:noFill/>
                                  <a:ln>
                                    <a:noFill/>
                                  </a:ln>
                                </pic:spPr>
                              </pic:pic>
                            </a:graphicData>
                          </a:graphic>
                        </wp:inline>
                      </w:drawing>
                    </w:r>
                  </w:p>
                </w:txbxContent>
              </v:textbox>
            </v:shape>
          </w:pict>
        </mc:Fallback>
      </mc:AlternateContent>
    </w:r>
    <w:r w:rsidR="003D5418" w:rsidRPr="00BD5ACF">
      <w:rPr>
        <w:rFonts w:ascii="Arial" w:hAnsi="Arial" w:cs="Arial"/>
        <w:noProof/>
        <w:sz w:val="20"/>
      </w:rPr>
      <w:drawing>
        <wp:anchor distT="0" distB="0" distL="114300" distR="114300" simplePos="0" relativeHeight="251514367" behindDoc="0" locked="0" layoutInCell="1" allowOverlap="1" wp14:anchorId="57C7B918" wp14:editId="0965AEE8">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3"/>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21CD2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6.6pt;height:10.8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30342"/>
    <w:rsid w:val="001234F8"/>
    <w:rsid w:val="00190978"/>
    <w:rsid w:val="001D7E0D"/>
    <w:rsid w:val="00200D46"/>
    <w:rsid w:val="002049F5"/>
    <w:rsid w:val="00204B9D"/>
    <w:rsid w:val="00263F7C"/>
    <w:rsid w:val="002668B3"/>
    <w:rsid w:val="0028061C"/>
    <w:rsid w:val="00301CF4"/>
    <w:rsid w:val="003214DD"/>
    <w:rsid w:val="00331417"/>
    <w:rsid w:val="003568A1"/>
    <w:rsid w:val="00396A5B"/>
    <w:rsid w:val="003D5418"/>
    <w:rsid w:val="00426315"/>
    <w:rsid w:val="004465CA"/>
    <w:rsid w:val="004472FF"/>
    <w:rsid w:val="004479D6"/>
    <w:rsid w:val="004547D5"/>
    <w:rsid w:val="00510FCA"/>
    <w:rsid w:val="00554249"/>
    <w:rsid w:val="005704FD"/>
    <w:rsid w:val="005C4D6E"/>
    <w:rsid w:val="005F28BF"/>
    <w:rsid w:val="005F313C"/>
    <w:rsid w:val="006A1176"/>
    <w:rsid w:val="006A3280"/>
    <w:rsid w:val="006F023D"/>
    <w:rsid w:val="00816D0F"/>
    <w:rsid w:val="00835406"/>
    <w:rsid w:val="00892E27"/>
    <w:rsid w:val="00977A2C"/>
    <w:rsid w:val="00A00F40"/>
    <w:rsid w:val="00A54892"/>
    <w:rsid w:val="00A920D8"/>
    <w:rsid w:val="00A9546A"/>
    <w:rsid w:val="00AD7A7C"/>
    <w:rsid w:val="00B23C4E"/>
    <w:rsid w:val="00BD5ACF"/>
    <w:rsid w:val="00BE1F4B"/>
    <w:rsid w:val="00C05363"/>
    <w:rsid w:val="00C06057"/>
    <w:rsid w:val="00C204EB"/>
    <w:rsid w:val="00C25E43"/>
    <w:rsid w:val="00CC41ED"/>
    <w:rsid w:val="00D57998"/>
    <w:rsid w:val="00E45214"/>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si/2012/1033/made"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www.legislation.gov.uk/ukpga/2002/32/section/51A"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legislation.gov.uk/ukpga/2014/6/contents/enacted" TargetMode="External"/><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ositive-environments-where-children-can-flourish" TargetMode="External"/><Relationship Id="rId22" Type="http://schemas.openxmlformats.org/officeDocument/2006/relationships/hyperlink" Target="http://www.legislation.gov.uk/uksi/2014/3216/contents/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0.wmf"/><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AECC-BE54-4F31-B81C-76F02E38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3.xml><?xml version="1.0" encoding="utf-8"?>
<ds:datastoreItem xmlns:ds="http://schemas.openxmlformats.org/officeDocument/2006/customXml" ds:itemID="{7375802D-789C-4F47-AB22-B7D1056DD820}">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1d3a04ba-f9d2-4785-a2ba-6ba6c92485b3"/>
    <ds:schemaRef ds:uri="http://schemas.microsoft.com/office/infopath/2007/PartnerControls"/>
    <ds:schemaRef ds:uri="40e0c9b1-632d-4630-992a-031bed82bb18"/>
    <ds:schemaRef ds:uri="http://www.w3.org/XML/1998/namespace"/>
  </ds:schemaRefs>
</ds:datastoreItem>
</file>

<file path=customXml/itemProps4.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5650</Words>
  <Characters>32205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Martin Capewell</cp:lastModifiedBy>
  <cp:revision>2</cp:revision>
  <dcterms:created xsi:type="dcterms:W3CDTF">2025-10-07T10:54:00Z</dcterms:created>
  <dcterms:modified xsi:type="dcterms:W3CDTF">2025-10-07T10:54:00Z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